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3" w:type="pct"/>
        <w:tblInd w:w="-440" w:type="dxa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41"/>
        <w:gridCol w:w="1171"/>
        <w:gridCol w:w="4788"/>
      </w:tblGrid>
      <w:tr w:rsidR="006C3C0A" w:rsidRPr="00DE75C1" w14:paraId="349FE98F" w14:textId="77777777" w:rsidTr="006C3C0A">
        <w:trPr>
          <w:trHeight w:val="749"/>
        </w:trPr>
        <w:tc>
          <w:tcPr>
            <w:tcW w:w="2475" w:type="pct"/>
            <w:vMerge w:val="restart"/>
          </w:tcPr>
          <w:p w14:paraId="6747E372" w14:textId="6F0732CB" w:rsidR="003B7E67" w:rsidRDefault="003B7E67" w:rsidP="00D602F6">
            <w:pPr>
              <w:pStyle w:val="ImagePlaceholder"/>
            </w:pPr>
          </w:p>
          <w:p w14:paraId="6F054B70" w14:textId="0704ECC5" w:rsidR="00FE2A3C" w:rsidRPr="00DE75C1" w:rsidRDefault="005C6E7E" w:rsidP="00FE2A3C">
            <w:pPr>
              <w:pStyle w:val="MeetingInfo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C2B67EF" wp14:editId="73138B1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42545</wp:posOffset>
                  </wp:positionV>
                  <wp:extent cx="3182620" cy="768350"/>
                  <wp:effectExtent l="0" t="0" r="0" b="0"/>
                  <wp:wrapTight wrapText="bothSides">
                    <wp:wrapPolygon edited="0">
                      <wp:start x="0" y="0"/>
                      <wp:lineTo x="0" y="20886"/>
                      <wp:lineTo x="21462" y="20886"/>
                      <wp:lineTo x="21462" y="0"/>
                      <wp:lineTo x="0" y="0"/>
                    </wp:wrapPolygon>
                  </wp:wrapTight>
                  <wp:docPr id="17176932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62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" w:type="pct"/>
            <w:vAlign w:val="center"/>
          </w:tcPr>
          <w:p w14:paraId="392BE7D2" w14:textId="77777777" w:rsidR="00FE2A3C" w:rsidRPr="00FA36BB" w:rsidRDefault="00000000" w:rsidP="00DF32A7">
            <w:pPr>
              <w:pStyle w:val="Heading2"/>
            </w:pPr>
            <w:sdt>
              <w:sdtPr>
                <w:id w:val="-860439864"/>
                <w:placeholder>
                  <w:docPart w:val="18C98978AC81473FB8EC64FD306D758E"/>
                </w:placeholder>
                <w:temporary/>
                <w:showingPlcHdr/>
                <w15:appearance w15:val="hidden"/>
              </w:sdtPr>
              <w:sdtContent>
                <w:r w:rsidR="00FE2A3C" w:rsidRPr="00FA36BB">
                  <w:t>Location:</w:t>
                </w:r>
              </w:sdtContent>
            </w:sdt>
          </w:p>
        </w:tc>
        <w:tc>
          <w:tcPr>
            <w:tcW w:w="2029" w:type="pct"/>
            <w:vAlign w:val="center"/>
          </w:tcPr>
          <w:p w14:paraId="04FCE298" w14:textId="77777777" w:rsidR="00FE2A3C" w:rsidRDefault="00000000" w:rsidP="006C3C0A">
            <w:sdt>
              <w:sdtPr>
                <w:id w:val="-713431032"/>
                <w:placeholder>
                  <w:docPart w:val="C75D4EC8323849B3ABDC0A1AD05A310B"/>
                </w:placeholder>
                <w15:appearance w15:val="hidden"/>
              </w:sdtPr>
              <w:sdtContent>
                <w:r w:rsidR="00DF32A7" w:rsidRPr="00DF32A7">
                  <w:t>220 Brooks St</w:t>
                </w:r>
                <w:r w:rsidR="00DF32A7">
                  <w:t xml:space="preserve"> Worcester, MA 01606</w:t>
                </w:r>
              </w:sdtContent>
            </w:sdt>
            <w:r w:rsidR="008C3117">
              <w:t xml:space="preserve"> </w:t>
            </w:r>
          </w:p>
          <w:p w14:paraId="64693EED" w14:textId="00E0B77E" w:rsidR="00DF32A7" w:rsidRPr="00DE75C1" w:rsidRDefault="00DF32A7" w:rsidP="006C3C0A">
            <w:r w:rsidRPr="006C3C0A">
              <w:rPr>
                <w:sz w:val="22"/>
                <w:szCs w:val="18"/>
              </w:rPr>
              <w:t>[</w:t>
            </w:r>
            <w:r w:rsidR="006C3C0A" w:rsidRPr="006C3C0A">
              <w:rPr>
                <w:sz w:val="22"/>
                <w:szCs w:val="18"/>
              </w:rPr>
              <w:t xml:space="preserve">Please use </w:t>
            </w:r>
            <w:r w:rsidRPr="006C3C0A">
              <w:rPr>
                <w:sz w:val="22"/>
                <w:szCs w:val="18"/>
              </w:rPr>
              <w:t>Higgens St. Entrance]</w:t>
            </w:r>
          </w:p>
        </w:tc>
      </w:tr>
      <w:tr w:rsidR="006C3C0A" w:rsidRPr="00C2798A" w14:paraId="52B20E4F" w14:textId="77777777" w:rsidTr="006C3C0A">
        <w:trPr>
          <w:trHeight w:val="395"/>
        </w:trPr>
        <w:tc>
          <w:tcPr>
            <w:tcW w:w="2475" w:type="pct"/>
            <w:vMerge/>
          </w:tcPr>
          <w:p w14:paraId="75CFD628" w14:textId="77777777" w:rsidR="00FE2A3C" w:rsidRPr="007464DE" w:rsidRDefault="00FE2A3C" w:rsidP="00FE2A3C">
            <w:pPr>
              <w:pStyle w:val="Heading1"/>
            </w:pPr>
          </w:p>
        </w:tc>
        <w:tc>
          <w:tcPr>
            <w:tcW w:w="496" w:type="pct"/>
            <w:vAlign w:val="center"/>
          </w:tcPr>
          <w:p w14:paraId="4157BA1C" w14:textId="05964E25" w:rsidR="00FE2A3C" w:rsidRPr="002C0E4D" w:rsidRDefault="00000000" w:rsidP="00DF32A7">
            <w:pPr>
              <w:pStyle w:val="Heading2"/>
            </w:pPr>
            <w:sdt>
              <w:sdtPr>
                <w:id w:val="493453970"/>
                <w:placeholder>
                  <w:docPart w:val="4BEAAD56BCEB47DEA5813B45788016D1"/>
                </w:placeholder>
                <w:temporary/>
                <w:showingPlcHdr/>
                <w15:appearance w15:val="hidden"/>
              </w:sdtPr>
              <w:sdtContent>
                <w:r w:rsidR="00FE2A3C" w:rsidRPr="002C0E4D">
                  <w:t>Date:</w:t>
                </w:r>
              </w:sdtContent>
            </w:sdt>
          </w:p>
        </w:tc>
        <w:tc>
          <w:tcPr>
            <w:tcW w:w="2029" w:type="pct"/>
            <w:vAlign w:val="center"/>
          </w:tcPr>
          <w:p w14:paraId="5D8BAE7E" w14:textId="7CE926D7" w:rsidR="00FE2A3C" w:rsidRPr="00DE75C1" w:rsidRDefault="00000000" w:rsidP="006C3C0A">
            <w:sdt>
              <w:sdtPr>
                <w:id w:val="-389194230"/>
                <w:placeholder>
                  <w:docPart w:val="ECBD3C1E2FFB42C4954235EB2EFF50C1"/>
                </w:placeholder>
                <w15:appearance w15:val="hidden"/>
              </w:sdtPr>
              <w:sdtContent>
                <w:r w:rsidR="00DF32A7">
                  <w:t>April 2</w:t>
                </w:r>
                <w:r w:rsidR="003F6F4A">
                  <w:t>5</w:t>
                </w:r>
                <w:r w:rsidR="00DF32A7">
                  <w:t>, 202</w:t>
                </w:r>
                <w:r w:rsidR="003F6F4A">
                  <w:t>6</w:t>
                </w:r>
              </w:sdtContent>
            </w:sdt>
            <w:r w:rsidR="008C3117">
              <w:t xml:space="preserve"> </w:t>
            </w:r>
          </w:p>
        </w:tc>
      </w:tr>
      <w:tr w:rsidR="006C3C0A" w:rsidRPr="00C2798A" w14:paraId="6092F146" w14:textId="77777777" w:rsidTr="006C3C0A">
        <w:trPr>
          <w:trHeight w:val="350"/>
        </w:trPr>
        <w:tc>
          <w:tcPr>
            <w:tcW w:w="2475" w:type="pct"/>
            <w:vMerge/>
          </w:tcPr>
          <w:p w14:paraId="13DBD42E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496" w:type="pct"/>
            <w:vAlign w:val="center"/>
          </w:tcPr>
          <w:p w14:paraId="73679644" w14:textId="77777777" w:rsidR="00FE2A3C" w:rsidRPr="00DE75C1" w:rsidRDefault="00000000" w:rsidP="00DF32A7">
            <w:pPr>
              <w:pStyle w:val="Heading2"/>
            </w:pPr>
            <w:sdt>
              <w:sdtPr>
                <w:id w:val="784001095"/>
                <w:placeholder>
                  <w:docPart w:val="9F4A35A36A4C46DEAAAA7E694F5D2C4E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Time:</w:t>
                </w:r>
              </w:sdtContent>
            </w:sdt>
          </w:p>
        </w:tc>
        <w:tc>
          <w:tcPr>
            <w:tcW w:w="2029" w:type="pct"/>
            <w:vAlign w:val="center"/>
          </w:tcPr>
          <w:p w14:paraId="67FC9953" w14:textId="4115287E" w:rsidR="00FE2A3C" w:rsidRPr="00DE75C1" w:rsidRDefault="00000000" w:rsidP="006C3C0A">
            <w:sdt>
              <w:sdtPr>
                <w:id w:val="1542551044"/>
                <w:placeholder>
                  <w:docPart w:val="AF3FE9CCCD7D4100999C12BEAE41528F"/>
                </w:placeholder>
                <w15:appearance w15:val="hidden"/>
              </w:sdtPr>
              <w:sdtContent>
                <w:r w:rsidR="003F6F4A">
                  <w:t>8:00 am</w:t>
                </w:r>
                <w:r w:rsidR="00DF32A7">
                  <w:t xml:space="preserve"> – </w:t>
                </w:r>
                <w:r w:rsidR="003F6F4A">
                  <w:t>2:30 pm</w:t>
                </w:r>
              </w:sdtContent>
            </w:sdt>
            <w:r w:rsidR="008C3117">
              <w:t xml:space="preserve"> </w:t>
            </w:r>
          </w:p>
        </w:tc>
      </w:tr>
      <w:tr w:rsidR="006C3C0A" w:rsidRPr="00C2798A" w14:paraId="1001E27B" w14:textId="77777777" w:rsidTr="006C3C0A">
        <w:trPr>
          <w:trHeight w:val="350"/>
        </w:trPr>
        <w:tc>
          <w:tcPr>
            <w:tcW w:w="2475" w:type="pct"/>
            <w:vMerge/>
          </w:tcPr>
          <w:p w14:paraId="003EE865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496" w:type="pct"/>
            <w:vAlign w:val="center"/>
          </w:tcPr>
          <w:p w14:paraId="086615A1" w14:textId="3B2BF4A2" w:rsidR="00FE2A3C" w:rsidRPr="00DE75C1" w:rsidRDefault="00DF32A7" w:rsidP="00DF32A7">
            <w:pPr>
              <w:pStyle w:val="Heading2"/>
            </w:pPr>
            <w:r>
              <w:t xml:space="preserve">Host: </w:t>
            </w:r>
          </w:p>
        </w:tc>
        <w:tc>
          <w:tcPr>
            <w:tcW w:w="2029" w:type="pct"/>
            <w:vAlign w:val="center"/>
          </w:tcPr>
          <w:p w14:paraId="4F587809" w14:textId="34FC38CA" w:rsidR="00FE2A3C" w:rsidRPr="00DE75C1" w:rsidRDefault="00000000" w:rsidP="006C3C0A">
            <w:sdt>
              <w:sdtPr>
                <w:id w:val="-1585446664"/>
                <w:placeholder>
                  <w:docPart w:val="3D4BD5DD7B3F4C568493EEC3C79089A4"/>
                </w:placeholder>
                <w15:appearance w15:val="hidden"/>
              </w:sdtPr>
              <w:sdtContent>
                <w:r w:rsidR="00DF32A7">
                  <w:t>Porter &amp; Chester Institute</w:t>
                </w:r>
              </w:sdtContent>
            </w:sdt>
            <w:r w:rsidR="008C3117">
              <w:t xml:space="preserve"> </w:t>
            </w:r>
          </w:p>
        </w:tc>
      </w:tr>
    </w:tbl>
    <w:p w14:paraId="310E05F2" w14:textId="10C84B8E" w:rsidR="0023063B" w:rsidRDefault="0023063B" w:rsidP="003765C6">
      <w:pPr>
        <w:pStyle w:val="MeetingInfo"/>
      </w:pPr>
    </w:p>
    <w:p w14:paraId="0206CF70" w14:textId="1A0E52F6" w:rsidR="00FA36BB" w:rsidRPr="00FA3AEA" w:rsidRDefault="00DF32A7" w:rsidP="003765C6">
      <w:pPr>
        <w:pStyle w:val="Title"/>
        <w:spacing w:before="0" w:after="0"/>
        <w:rPr>
          <w:b/>
          <w:bCs/>
        </w:rPr>
      </w:pPr>
      <w:r w:rsidRPr="00FA3AEA">
        <w:rPr>
          <w:b/>
          <w:bCs/>
        </w:rPr>
        <w:t>MSMA Spring Annual Meeting</w:t>
      </w:r>
      <w:r w:rsidR="00C766E1">
        <w:rPr>
          <w:b/>
          <w:bCs/>
        </w:rPr>
        <w:t xml:space="preserve"> </w:t>
      </w:r>
    </w:p>
    <w:p w14:paraId="5A50A9D8" w14:textId="6F8D8FD3" w:rsidR="00655F2F" w:rsidRDefault="00000000" w:rsidP="003765C6">
      <w:pPr>
        <w:pStyle w:val="ListParagraph"/>
        <w:numPr>
          <w:ilvl w:val="0"/>
          <w:numId w:val="7"/>
        </w:numPr>
      </w:pPr>
      <w:sdt>
        <w:sdtPr>
          <w:id w:val="-176817954"/>
          <w:placeholder>
            <w:docPart w:val="249CE39FBFB2452A8B9FD593798124D8"/>
          </w:placeholder>
          <w15:appearance w15:val="hidden"/>
        </w:sdtPr>
        <w:sdtContent>
          <w:r w:rsidR="00C766E1">
            <w:t xml:space="preserve">Hosted by the Greater Fall River Chapter  </w:t>
          </w:r>
          <w:proofErr w:type="gramStart"/>
          <w:r w:rsidR="00C766E1">
            <w:t xml:space="preserve">   (</w:t>
          </w:r>
          <w:proofErr w:type="gramEnd"/>
          <w:r w:rsidR="00FA3AEA" w:rsidRPr="00C766E1">
            <w:rPr>
              <w:i/>
              <w:iCs/>
            </w:rPr>
            <w:t>Please bring your current AAMA membership card</w:t>
          </w:r>
        </w:sdtContent>
      </w:sdt>
      <w:r w:rsidR="00C766E1">
        <w:t>)</w:t>
      </w:r>
    </w:p>
    <w:p w14:paraId="6390991D" w14:textId="77777777" w:rsidR="00655F2F" w:rsidRDefault="00655F2F" w:rsidP="003765C6"/>
    <w:p w14:paraId="628CA3D1" w14:textId="0930C7F8" w:rsidR="003765C6" w:rsidRDefault="00FA3AEA" w:rsidP="003765C6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eastAsiaTheme="majorEastAsia"/>
          <w:color w:val="auto"/>
          <w:sz w:val="28"/>
          <w:szCs w:val="22"/>
        </w:rPr>
      </w:pPr>
      <w:r w:rsidRPr="00FA3AEA">
        <w:rPr>
          <w:rFonts w:eastAsiaTheme="majorEastAsia"/>
          <w:color w:val="auto"/>
          <w:sz w:val="28"/>
          <w:szCs w:val="22"/>
        </w:rPr>
        <w:t>Breakfast &amp; Registration (</w:t>
      </w:r>
      <w:r w:rsidR="00BB40E6">
        <w:rPr>
          <w:rFonts w:eastAsiaTheme="majorEastAsia"/>
          <w:color w:val="auto"/>
          <w:sz w:val="28"/>
          <w:szCs w:val="22"/>
        </w:rPr>
        <w:t>8:00 am</w:t>
      </w:r>
      <w:r w:rsidRPr="00FA3AEA">
        <w:rPr>
          <w:rFonts w:eastAsiaTheme="majorEastAsia"/>
          <w:color w:val="auto"/>
          <w:sz w:val="28"/>
          <w:szCs w:val="22"/>
        </w:rPr>
        <w:t>)</w:t>
      </w:r>
    </w:p>
    <w:p w14:paraId="6F1340DB" w14:textId="68B428C3" w:rsidR="00FA3AEA" w:rsidRPr="003765C6" w:rsidRDefault="00FA3AEA" w:rsidP="003765C6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eastAsiaTheme="majorEastAsia"/>
          <w:color w:val="auto"/>
          <w:sz w:val="28"/>
          <w:szCs w:val="22"/>
        </w:rPr>
      </w:pPr>
      <w:r w:rsidRPr="00FA3AEA">
        <w:rPr>
          <w:color w:val="auto"/>
        </w:rPr>
        <w:t xml:space="preserve">MSMA Business Meeting  </w:t>
      </w:r>
    </w:p>
    <w:p w14:paraId="11D0966D" w14:textId="461C3FE7" w:rsidR="00FA3AEA" w:rsidRDefault="00FA3AEA" w:rsidP="003765C6">
      <w:pPr>
        <w:pStyle w:val="MeetingInfo"/>
      </w:pPr>
      <w:r>
        <w:t>Officer Elections: MSMA State Officers, Delegates</w:t>
      </w:r>
      <w:r w:rsidR="00BB40E6">
        <w:t>,</w:t>
      </w:r>
      <w:r>
        <w:t xml:space="preserve"> and Alternates for 2025 </w:t>
      </w:r>
    </w:p>
    <w:p w14:paraId="3E2E6A17" w14:textId="68A42D19" w:rsidR="00FA3AEA" w:rsidRDefault="00FA3AEA" w:rsidP="003765C6">
      <w:pPr>
        <w:pStyle w:val="MeetingInfo"/>
        <w:numPr>
          <w:ilvl w:val="0"/>
          <w:numId w:val="6"/>
        </w:numPr>
      </w:pPr>
      <w:r>
        <w:t xml:space="preserve">National Conference in </w:t>
      </w:r>
      <w:r w:rsidR="004B247A">
        <w:t xml:space="preserve">Reno, Nevada </w:t>
      </w:r>
      <w:r>
        <w:t>*Must be present for eligibility*</w:t>
      </w:r>
    </w:p>
    <w:p w14:paraId="709C3679" w14:textId="77777777" w:rsidR="00FA3AEA" w:rsidRPr="00BE2AD9" w:rsidRDefault="00FA3AEA" w:rsidP="003765C6">
      <w:pPr>
        <w:pStyle w:val="MeetingInfo"/>
        <w:rPr>
          <w:sz w:val="12"/>
          <w:szCs w:val="8"/>
        </w:rPr>
      </w:pPr>
    </w:p>
    <w:p w14:paraId="59DAE36E" w14:textId="1107BAF6" w:rsidR="00FA3AEA" w:rsidRDefault="00FA3AEA" w:rsidP="003765C6">
      <w:pPr>
        <w:pStyle w:val="MeetingInfo"/>
      </w:pPr>
      <w:r>
        <w:t>Topics and Speakers</w:t>
      </w:r>
    </w:p>
    <w:p w14:paraId="05608E00" w14:textId="607C0067" w:rsidR="003765C6" w:rsidRDefault="003765C6" w:rsidP="003765C6">
      <w:pPr>
        <w:pStyle w:val="MeetingInfo"/>
        <w:numPr>
          <w:ilvl w:val="0"/>
          <w:numId w:val="7"/>
        </w:numPr>
      </w:pPr>
      <w:r w:rsidRPr="0048443A">
        <w:rPr>
          <w:i/>
          <w:iCs/>
        </w:rPr>
        <w:t xml:space="preserve">3-4 AAMA CEUs Pending - schedule Subject to Changes without </w:t>
      </w:r>
      <w:r>
        <w:t>Notice</w:t>
      </w:r>
    </w:p>
    <w:p w14:paraId="18D5113C" w14:textId="531AE594" w:rsidR="00FA3AEA" w:rsidRDefault="00FA3AEA" w:rsidP="003765C6">
      <w:pPr>
        <w:pStyle w:val="MeetingInfo"/>
        <w:numPr>
          <w:ilvl w:val="0"/>
          <w:numId w:val="6"/>
        </w:numPr>
      </w:pPr>
      <w:r>
        <w:t>U</w:t>
      </w:r>
      <w:r w:rsidR="003F6F4A">
        <w:t>nderstanding how to Excel for Certified Medical Assistants</w:t>
      </w:r>
    </w:p>
    <w:p w14:paraId="7C4221B0" w14:textId="2048BEB2" w:rsidR="00FA3AEA" w:rsidRDefault="003F6F4A" w:rsidP="003765C6">
      <w:pPr>
        <w:pStyle w:val="MeetingInfo"/>
        <w:numPr>
          <w:ilvl w:val="1"/>
          <w:numId w:val="6"/>
        </w:numPr>
      </w:pPr>
      <w:r>
        <w:t>Dennis R Johnston, Controller</w:t>
      </w:r>
    </w:p>
    <w:p w14:paraId="2791807A" w14:textId="300C21CC" w:rsidR="00FA3AEA" w:rsidRDefault="003F6F4A" w:rsidP="003765C6">
      <w:pPr>
        <w:pStyle w:val="MeetingInfo"/>
        <w:numPr>
          <w:ilvl w:val="0"/>
          <w:numId w:val="6"/>
        </w:numPr>
      </w:pPr>
      <w:r>
        <w:t>Reading a Chest X-Ray (CXR)</w:t>
      </w:r>
    </w:p>
    <w:p w14:paraId="4ED82BF2" w14:textId="56122BC7" w:rsidR="00FA3AEA" w:rsidRDefault="003F6F4A" w:rsidP="003765C6">
      <w:pPr>
        <w:pStyle w:val="MeetingInfo"/>
        <w:numPr>
          <w:ilvl w:val="1"/>
          <w:numId w:val="6"/>
        </w:numPr>
      </w:pPr>
      <w:r>
        <w:t>Edward D Struzinski, RN/EMT-P, CEN, CCRN, CFRN</w:t>
      </w:r>
    </w:p>
    <w:p w14:paraId="01266DFA" w14:textId="12D4F130" w:rsidR="00FA3AEA" w:rsidRDefault="003F6F4A" w:rsidP="003765C6">
      <w:pPr>
        <w:pStyle w:val="MeetingInfo"/>
        <w:numPr>
          <w:ilvl w:val="0"/>
          <w:numId w:val="6"/>
        </w:numPr>
      </w:pPr>
      <w:r>
        <w:t>Compassion Care Hospice</w:t>
      </w:r>
    </w:p>
    <w:p w14:paraId="35D32182" w14:textId="673DEFAE" w:rsidR="00FA3AEA" w:rsidRDefault="003F6F4A" w:rsidP="003765C6">
      <w:pPr>
        <w:pStyle w:val="MeetingInfo"/>
        <w:numPr>
          <w:ilvl w:val="1"/>
          <w:numId w:val="6"/>
        </w:numPr>
      </w:pPr>
      <w:r>
        <w:t xml:space="preserve">Anita Correia Silvia, Account Executive, hospice liaison with </w:t>
      </w:r>
      <w:proofErr w:type="spellStart"/>
      <w:r>
        <w:t>Amediysis</w:t>
      </w:r>
      <w:proofErr w:type="spellEnd"/>
      <w:r>
        <w:t xml:space="preserve"> Hospice</w:t>
      </w:r>
    </w:p>
    <w:p w14:paraId="0DD2EBFD" w14:textId="71F1B654" w:rsidR="00FA3AEA" w:rsidRPr="00BE2AD9" w:rsidRDefault="00FA3AEA" w:rsidP="003765C6">
      <w:pPr>
        <w:pStyle w:val="MeetingInfo"/>
        <w:rPr>
          <w:sz w:val="12"/>
          <w:szCs w:val="8"/>
        </w:rPr>
      </w:pPr>
    </w:p>
    <w:p w14:paraId="7347D88A" w14:textId="37E02C71" w:rsidR="00FA3AEA" w:rsidRDefault="00FA3AEA" w:rsidP="003765C6">
      <w:pPr>
        <w:pStyle w:val="MeetingInfo"/>
      </w:pPr>
      <w:r w:rsidRPr="00FA3AEA">
        <w:rPr>
          <w:rFonts w:asciiTheme="minorHAnsi" w:eastAsiaTheme="majorEastAsia" w:hAnsiTheme="minorHAnsi"/>
          <w:b/>
          <w:color w:val="auto"/>
        </w:rPr>
        <w:t xml:space="preserve">Lunch - </w:t>
      </w:r>
      <w:r w:rsidR="003F6F4A">
        <w:rPr>
          <w:rFonts w:asciiTheme="minorHAnsi" w:eastAsiaTheme="majorEastAsia" w:hAnsiTheme="minorHAnsi"/>
          <w:b/>
          <w:color w:val="auto"/>
        </w:rPr>
        <w:t>Provided</w:t>
      </w:r>
      <w:r w:rsidRPr="00FA3AEA">
        <w:rPr>
          <w:rFonts w:asciiTheme="minorHAnsi" w:eastAsiaTheme="majorEastAsia" w:hAnsiTheme="minorHAnsi"/>
          <w:b/>
          <w:color w:val="auto"/>
        </w:rPr>
        <w:t xml:space="preserve"> </w:t>
      </w:r>
      <w:r>
        <w:rPr>
          <w:rFonts w:asciiTheme="minorHAnsi" w:eastAsiaTheme="majorEastAsia" w:hAnsiTheme="minorHAnsi"/>
          <w:b/>
          <w:color w:val="auto"/>
        </w:rPr>
        <w:t>(TBD)</w:t>
      </w:r>
    </w:p>
    <w:p w14:paraId="2148BA4D" w14:textId="24A1955A" w:rsidR="00FA3AEA" w:rsidRDefault="0048443A" w:rsidP="003765C6">
      <w:pPr>
        <w:pStyle w:val="MeetingInfo"/>
        <w:numPr>
          <w:ilvl w:val="0"/>
          <w:numId w:val="7"/>
        </w:numPr>
        <w:rPr>
          <w:i/>
          <w:iCs/>
        </w:rPr>
      </w:pPr>
      <w:r w:rsidRPr="0048443A">
        <w:rPr>
          <w:i/>
          <w:iCs/>
        </w:rPr>
        <w:t>Basket r</w:t>
      </w:r>
      <w:r w:rsidR="00FA3AEA" w:rsidRPr="0048443A">
        <w:rPr>
          <w:i/>
          <w:iCs/>
        </w:rPr>
        <w:t>affle tickets and 50/50 tickets</w:t>
      </w:r>
      <w:r w:rsidRPr="0048443A">
        <w:rPr>
          <w:i/>
          <w:iCs/>
        </w:rPr>
        <w:t xml:space="preserve"> are available</w:t>
      </w:r>
    </w:p>
    <w:p w14:paraId="5A7259EA" w14:textId="35B7616A" w:rsidR="003F6F4A" w:rsidRPr="0048443A" w:rsidRDefault="00C766E1" w:rsidP="003765C6">
      <w:pPr>
        <w:pStyle w:val="MeetingInfo"/>
        <w:numPr>
          <w:ilvl w:val="0"/>
          <w:numId w:val="7"/>
        </w:numPr>
        <w:rPr>
          <w:i/>
          <w:iCs/>
        </w:rPr>
      </w:pPr>
      <w:r w:rsidRPr="00172CF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5A36A6" wp14:editId="1056B758">
                <wp:simplePos x="0" y="0"/>
                <wp:positionH relativeFrom="margin">
                  <wp:posOffset>-504825</wp:posOffset>
                </wp:positionH>
                <wp:positionV relativeFrom="paragraph">
                  <wp:posOffset>271144</wp:posOffset>
                </wp:positionV>
                <wp:extent cx="7867650" cy="4124325"/>
                <wp:effectExtent l="0" t="0" r="19050" b="2857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412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711D" id="Rectangle 12" o:spid="_x0000_s1026" alt="&quot;&quot;" style="position:absolute;margin-left:-39.75pt;margin-top:21.35pt;width:619.5pt;height:3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" fillcolor="#dbeff9 [3214]" strokecolor="#0b1f36 [1604]" strokeweight="1pt">
                <v:stroke dashstyle="dash"/>
                <w10:wrap anchorx="margin"/>
              </v:rect>
            </w:pict>
          </mc:Fallback>
        </mc:AlternateContent>
      </w:r>
      <w:r w:rsidR="003F6F4A">
        <w:rPr>
          <w:i/>
          <w:iCs/>
        </w:rPr>
        <w:t xml:space="preserve">Four (4) AAMA Memberships will be raffled </w:t>
      </w:r>
    </w:p>
    <w:p w14:paraId="7BEA2E65" w14:textId="4FB03393" w:rsidR="005C6E7E" w:rsidRDefault="005C6E7E" w:rsidP="005C6E7E">
      <w:pPr>
        <w:pStyle w:val="MeetingInfo"/>
      </w:pPr>
      <w:r w:rsidRPr="00172CFC">
        <w:rPr>
          <w:noProof/>
        </w:rPr>
        <w:drawing>
          <wp:anchor distT="0" distB="0" distL="114300" distR="114300" simplePos="0" relativeHeight="251672576" behindDoc="0" locked="0" layoutInCell="1" allowOverlap="1" wp14:anchorId="7F21E581" wp14:editId="1FF57BAE">
            <wp:simplePos x="0" y="0"/>
            <wp:positionH relativeFrom="column">
              <wp:posOffset>-327660</wp:posOffset>
            </wp:positionH>
            <wp:positionV relativeFrom="paragraph">
              <wp:posOffset>171450</wp:posOffset>
            </wp:positionV>
            <wp:extent cx="278765" cy="312420"/>
            <wp:effectExtent l="40323" t="16827" r="9207" b="28258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4B378" w14:textId="56BB3FB4" w:rsidR="00BE2AD9" w:rsidRPr="00307B2E" w:rsidRDefault="00F4427D" w:rsidP="00307B2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C89964" wp14:editId="38BA4EDE">
                <wp:simplePos x="0" y="0"/>
                <wp:positionH relativeFrom="column">
                  <wp:posOffset>5666740</wp:posOffset>
                </wp:positionH>
                <wp:positionV relativeFrom="paragraph">
                  <wp:posOffset>179705</wp:posOffset>
                </wp:positionV>
                <wp:extent cx="1637030" cy="304800"/>
                <wp:effectExtent l="0" t="0" r="0" b="0"/>
                <wp:wrapNone/>
                <wp:docPr id="17188645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7020B" w14:textId="50404242" w:rsidR="005C6E7E" w:rsidRPr="005C6E7E" w:rsidRDefault="00F4427D" w:rsidP="005C6E7E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C766E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Scan </w:t>
                            </w:r>
                            <w:r w:rsidR="003F6F4A" w:rsidRPr="00C766E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to Register </w:t>
                            </w:r>
                            <w:r w:rsidR="00EA77A8" w:rsidRPr="00C766E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>Online</w:t>
                            </w:r>
                            <w:r w:rsidR="005C6E7E" w:rsidRPr="005C6E7E">
                              <w:rPr>
                                <w:sz w:val="20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899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6.2pt;margin-top:14.15pt;width:128.9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73FQIAACw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" filled="f" stroked="f" strokeweight=".5pt">
                <v:textbox>
                  <w:txbxContent>
                    <w:p w14:paraId="1A67020B" w14:textId="50404242" w:rsidR="005C6E7E" w:rsidRPr="005C6E7E" w:rsidRDefault="00F4427D" w:rsidP="005C6E7E">
                      <w:pPr>
                        <w:rPr>
                          <w:sz w:val="20"/>
                          <w:szCs w:val="16"/>
                        </w:rPr>
                      </w:pPr>
                      <w:r w:rsidRPr="00C766E1">
                        <w:rPr>
                          <w:b/>
                          <w:bCs/>
                          <w:sz w:val="20"/>
                          <w:szCs w:val="16"/>
                        </w:rPr>
                        <w:t xml:space="preserve">Scan </w:t>
                      </w:r>
                      <w:r w:rsidR="003F6F4A" w:rsidRPr="00C766E1">
                        <w:rPr>
                          <w:b/>
                          <w:bCs/>
                          <w:sz w:val="20"/>
                          <w:szCs w:val="16"/>
                        </w:rPr>
                        <w:t xml:space="preserve">to Register </w:t>
                      </w:r>
                      <w:r w:rsidR="00EA77A8" w:rsidRPr="00C766E1">
                        <w:rPr>
                          <w:b/>
                          <w:bCs/>
                          <w:sz w:val="20"/>
                          <w:szCs w:val="16"/>
                        </w:rPr>
                        <w:t>Online</w:t>
                      </w:r>
                      <w:r w:rsidR="005C6E7E" w:rsidRPr="005C6E7E">
                        <w:rPr>
                          <w:sz w:val="20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EA77A8">
        <w:t>If you are not registering online, p</w:t>
      </w:r>
      <w:r w:rsidR="003765C6">
        <w:t xml:space="preserve">lease </w:t>
      </w:r>
      <w:r w:rsidR="0048443A">
        <w:t xml:space="preserve">return </w:t>
      </w:r>
      <w:r w:rsidR="003765C6">
        <w:t xml:space="preserve">this bottom section </w:t>
      </w:r>
      <w:r w:rsidR="0048443A">
        <w:t xml:space="preserve">with the designated fee </w:t>
      </w:r>
      <w:r w:rsidR="003765C6">
        <w:t>to the Treasurer</w:t>
      </w:r>
      <w:r w:rsidR="00EA77A8">
        <w:t xml:space="preserve"> for proper accounting for meals.</w:t>
      </w:r>
    </w:p>
    <w:p w14:paraId="5BF1F9B8" w14:textId="3E6FEDCC" w:rsidR="006C3C0A" w:rsidRPr="00C766E1" w:rsidRDefault="00C766E1" w:rsidP="00C766E1">
      <w:pPr>
        <w:tabs>
          <w:tab w:val="left" w:pos="960"/>
        </w:tabs>
        <w:rPr>
          <w:sz w:val="20"/>
        </w:rPr>
      </w:pPr>
      <w:r w:rsidRPr="00F727EB">
        <w:drawing>
          <wp:anchor distT="0" distB="0" distL="114300" distR="114300" simplePos="0" relativeHeight="251676672" behindDoc="0" locked="0" layoutInCell="1" allowOverlap="1" wp14:anchorId="13C6E49B" wp14:editId="39052189">
            <wp:simplePos x="0" y="0"/>
            <wp:positionH relativeFrom="margin">
              <wp:posOffset>5972175</wp:posOffset>
            </wp:positionH>
            <wp:positionV relativeFrom="margin">
              <wp:posOffset>6085840</wp:posOffset>
            </wp:positionV>
            <wp:extent cx="925195" cy="925195"/>
            <wp:effectExtent l="114300" t="114300" r="122555" b="141605"/>
            <wp:wrapSquare wrapText="bothSides"/>
            <wp:docPr id="1775775604" name="Picture 1" descr="Scan to Regist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53024" name="Picture 1" descr="Scan to Register&#10;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D80D0C3" w14:textId="0DE385EE" w:rsidR="003765C6" w:rsidRDefault="003765C6" w:rsidP="00C766E1">
      <w:pPr>
        <w:tabs>
          <w:tab w:val="left" w:pos="10035"/>
        </w:tabs>
        <w:rPr>
          <w:rStyle w:val="Strong"/>
          <w:b w:val="0"/>
          <w:bCs w:val="0"/>
        </w:rPr>
      </w:pPr>
      <w:r w:rsidRPr="00172CFC">
        <w:t xml:space="preserve">___ </w:t>
      </w:r>
      <w:r>
        <w:rPr>
          <w:rStyle w:val="Strong"/>
        </w:rPr>
        <w:t>MEMBER</w:t>
      </w:r>
      <w:r w:rsidR="0048443A" w:rsidRPr="0048443A">
        <w:rPr>
          <w:rStyle w:val="Strong"/>
          <w:b w:val="0"/>
          <w:bCs w:val="0"/>
        </w:rPr>
        <w:t xml:space="preserve">, </w:t>
      </w:r>
      <w:r w:rsidR="0048443A">
        <w:rPr>
          <w:rStyle w:val="Strong"/>
          <w:b w:val="0"/>
          <w:bCs w:val="0"/>
        </w:rPr>
        <w:t>$</w:t>
      </w:r>
      <w:r w:rsidR="003F6F4A">
        <w:rPr>
          <w:rStyle w:val="Strong"/>
          <w:b w:val="0"/>
          <w:bCs w:val="0"/>
        </w:rPr>
        <w:t>2</w:t>
      </w:r>
      <w:r w:rsidR="0048443A">
        <w:rPr>
          <w:rStyle w:val="Strong"/>
          <w:b w:val="0"/>
          <w:bCs w:val="0"/>
        </w:rPr>
        <w:t>0.00</w:t>
      </w:r>
      <w:r w:rsidR="005C6E7E">
        <w:rPr>
          <w:rStyle w:val="Strong"/>
          <w:b w:val="0"/>
          <w:bCs w:val="0"/>
        </w:rPr>
        <w:t xml:space="preserve"> </w:t>
      </w:r>
      <w:r w:rsidR="0048443A" w:rsidRPr="00172CFC">
        <w:t xml:space="preserve">___ </w:t>
      </w:r>
      <w:r w:rsidR="0048443A" w:rsidRPr="0048443A">
        <w:rPr>
          <w:rStyle w:val="Strong"/>
        </w:rPr>
        <w:t>NON-</w:t>
      </w:r>
      <w:r w:rsidR="0048443A">
        <w:rPr>
          <w:rStyle w:val="Strong"/>
        </w:rPr>
        <w:t>MEMBER</w:t>
      </w:r>
      <w:r w:rsidR="0048443A" w:rsidRPr="0048443A">
        <w:rPr>
          <w:rStyle w:val="Strong"/>
          <w:b w:val="0"/>
          <w:bCs w:val="0"/>
        </w:rPr>
        <w:t>, $</w:t>
      </w:r>
      <w:r w:rsidR="003F6F4A">
        <w:rPr>
          <w:rStyle w:val="Strong"/>
          <w:b w:val="0"/>
          <w:bCs w:val="0"/>
        </w:rPr>
        <w:t>3</w:t>
      </w:r>
      <w:r w:rsidR="0048443A" w:rsidRPr="0048443A">
        <w:rPr>
          <w:rStyle w:val="Strong"/>
          <w:b w:val="0"/>
          <w:bCs w:val="0"/>
        </w:rPr>
        <w:t>0.00</w:t>
      </w:r>
      <w:r w:rsidR="005C6E7E">
        <w:rPr>
          <w:rStyle w:val="Strong"/>
          <w:b w:val="0"/>
          <w:bCs w:val="0"/>
        </w:rPr>
        <w:t xml:space="preserve"> </w:t>
      </w:r>
      <w:r w:rsidRPr="00172CFC">
        <w:t xml:space="preserve">___ </w:t>
      </w:r>
      <w:r w:rsidR="0048443A">
        <w:rPr>
          <w:rStyle w:val="Strong"/>
        </w:rPr>
        <w:t>STUDENT</w:t>
      </w:r>
      <w:r w:rsidR="0048443A" w:rsidRPr="0048443A">
        <w:rPr>
          <w:rStyle w:val="Strong"/>
          <w:b w:val="0"/>
          <w:bCs w:val="0"/>
        </w:rPr>
        <w:t xml:space="preserve">, </w:t>
      </w:r>
      <w:r w:rsidR="0048443A">
        <w:rPr>
          <w:rStyle w:val="Strong"/>
          <w:b w:val="0"/>
          <w:bCs w:val="0"/>
        </w:rPr>
        <w:t>$0.00</w:t>
      </w:r>
    </w:p>
    <w:p w14:paraId="310625A7" w14:textId="1ACC4C6E" w:rsidR="005C6E7E" w:rsidRPr="005C6E7E" w:rsidRDefault="005C6E7E" w:rsidP="003765C6">
      <w:pPr>
        <w:rPr>
          <w:sz w:val="10"/>
          <w:szCs w:val="6"/>
        </w:rPr>
      </w:pPr>
    </w:p>
    <w:p w14:paraId="3A42FA9C" w14:textId="50ACD05C" w:rsidR="005C6E7E" w:rsidRDefault="0048443A" w:rsidP="00BE2AD9">
      <w:pPr>
        <w:pStyle w:val="ListParagraph"/>
        <w:numPr>
          <w:ilvl w:val="0"/>
          <w:numId w:val="7"/>
        </w:numPr>
      </w:pPr>
      <w:r w:rsidRPr="00BB40E6">
        <w:rPr>
          <w:i/>
          <w:iCs/>
          <w:sz w:val="20"/>
        </w:rPr>
        <w:t>All responses received after 4/1</w:t>
      </w:r>
      <w:r w:rsidR="003F6F4A" w:rsidRPr="00BB40E6">
        <w:rPr>
          <w:i/>
          <w:iCs/>
          <w:sz w:val="20"/>
        </w:rPr>
        <w:t>7</w:t>
      </w:r>
      <w:r w:rsidRPr="00BB40E6">
        <w:rPr>
          <w:i/>
          <w:iCs/>
          <w:sz w:val="20"/>
        </w:rPr>
        <w:t>/202</w:t>
      </w:r>
      <w:r w:rsidR="003F6F4A" w:rsidRPr="00BB40E6">
        <w:rPr>
          <w:i/>
          <w:iCs/>
          <w:sz w:val="20"/>
        </w:rPr>
        <w:t>6</w:t>
      </w:r>
      <w:r w:rsidRPr="00BB40E6">
        <w:rPr>
          <w:i/>
          <w:iCs/>
          <w:sz w:val="20"/>
        </w:rPr>
        <w:t xml:space="preserve"> will be subject to a $10.00 late fee.</w:t>
      </w:r>
    </w:p>
    <w:p w14:paraId="16F1B9C4" w14:textId="32F7C492" w:rsidR="006C3C0A" w:rsidRDefault="006C3C0A" w:rsidP="00BE2AD9">
      <w:pPr>
        <w:pStyle w:val="Normal-Small"/>
        <w:spacing w:before="0" w:line="240" w:lineRule="auto"/>
      </w:pPr>
    </w:p>
    <w:p w14:paraId="073A14EF" w14:textId="42209067" w:rsidR="00BE2AD9" w:rsidRDefault="00BE2AD9" w:rsidP="00BE2AD9">
      <w:pPr>
        <w:pStyle w:val="Normal-Small"/>
        <w:spacing w:before="0" w:line="240" w:lineRule="auto"/>
      </w:pPr>
      <w:r>
        <w:t>Name: ______________________________________   Credentials: ______________</w:t>
      </w:r>
      <w:proofErr w:type="gramStart"/>
      <w:r>
        <w:t xml:space="preserve">_  </w:t>
      </w:r>
      <w:r w:rsidRPr="00BE2AD9">
        <w:t>Chapter</w:t>
      </w:r>
      <w:proofErr w:type="gramEnd"/>
      <w:r w:rsidR="005C6E7E">
        <w:t>/School</w:t>
      </w:r>
      <w:r w:rsidRPr="00BE2AD9">
        <w:t>: ____________</w:t>
      </w:r>
      <w:r w:rsidR="005C6E7E">
        <w:t>__________</w:t>
      </w:r>
      <w:r>
        <w:t xml:space="preserve"> </w:t>
      </w:r>
    </w:p>
    <w:p w14:paraId="10F95132" w14:textId="7770395F" w:rsidR="00BE2AD9" w:rsidRDefault="00BE2AD9" w:rsidP="00BE2AD9">
      <w:pPr>
        <w:pStyle w:val="Normal-Small"/>
        <w:spacing w:before="0" w:line="240" w:lineRule="auto"/>
      </w:pPr>
    </w:p>
    <w:p w14:paraId="5E121F5D" w14:textId="49B3C9F3" w:rsidR="00BE2AD9" w:rsidRDefault="00BE2AD9" w:rsidP="00BE2AD9">
      <w:pPr>
        <w:pStyle w:val="Normal-Small"/>
        <w:spacing w:before="0" w:line="240" w:lineRule="auto"/>
      </w:pPr>
      <w:r>
        <w:t>Address: ______________________________________________   Phone: __________________</w:t>
      </w:r>
      <w:proofErr w:type="gramStart"/>
      <w:r>
        <w:t>_  Diet</w:t>
      </w:r>
      <w:proofErr w:type="gramEnd"/>
      <w:r>
        <w:t xml:space="preserve"> Restrictions: ________________</w:t>
      </w:r>
    </w:p>
    <w:p w14:paraId="1DBF7A6F" w14:textId="1F0EC38E" w:rsidR="00BE2AD9" w:rsidRDefault="00BE2AD9" w:rsidP="00BE2AD9">
      <w:pPr>
        <w:pStyle w:val="Normal-Small"/>
        <w:spacing w:before="0" w:line="240" w:lineRule="auto"/>
      </w:pPr>
    </w:p>
    <w:p w14:paraId="085A70A4" w14:textId="77777777" w:rsidR="00BB40E6" w:rsidRDefault="00BE2AD9" w:rsidP="00BE2AD9">
      <w:pPr>
        <w:pStyle w:val="Normal-Small"/>
        <w:spacing w:before="0" w:line="240" w:lineRule="auto"/>
      </w:pPr>
      <w:r>
        <w:t>E-Mail: __________________________________________</w:t>
      </w:r>
      <w:proofErr w:type="gramStart"/>
      <w:r>
        <w:t>_  Check</w:t>
      </w:r>
      <w:proofErr w:type="gramEnd"/>
      <w:r>
        <w:t xml:space="preserve"> #: __________   Amount Enclosed: __________</w:t>
      </w:r>
      <w:r w:rsidR="005C6E7E">
        <w:t xml:space="preserve"> Member ID#___________</w:t>
      </w:r>
    </w:p>
    <w:p w14:paraId="73048825" w14:textId="77777777" w:rsidR="00BB40E6" w:rsidRDefault="00BB40E6" w:rsidP="00BB40E6">
      <w:pPr>
        <w:pStyle w:val="Normal-Small"/>
        <w:spacing w:before="0" w:line="240" w:lineRule="auto"/>
      </w:pPr>
    </w:p>
    <w:p w14:paraId="7E4C5BA0" w14:textId="06D71B93" w:rsidR="0048443A" w:rsidRDefault="00BB40E6" w:rsidP="00BE2AD9">
      <w:pPr>
        <w:pStyle w:val="Normal-Small"/>
        <w:spacing w:before="0" w:line="240" w:lineRule="auto"/>
      </w:pPr>
      <w:r>
        <w:sym w:font="Wingdings" w:char="F06F"/>
      </w:r>
      <w:r>
        <w:t xml:space="preserve"> First Timer               </w:t>
      </w:r>
      <w:r>
        <w:sym w:font="Wingdings" w:char="F06F"/>
      </w:r>
      <w:r>
        <w:t xml:space="preserve"> Student – School Name   ____________________________________________________  </w:t>
      </w:r>
      <w:r>
        <w:sym w:font="Wingdings" w:char="F06F"/>
      </w:r>
      <w:r>
        <w:t xml:space="preserve"> Non-Member</w:t>
      </w:r>
      <w:r w:rsidR="005C6E7E">
        <w:t xml:space="preserve">  </w:t>
      </w:r>
      <w:r w:rsidR="00BE2AD9">
        <w:t xml:space="preserve"> </w:t>
      </w:r>
    </w:p>
    <w:p w14:paraId="75C4E314" w14:textId="77777777" w:rsidR="00BE2AD9" w:rsidRDefault="00BE2AD9" w:rsidP="003765C6">
      <w:pPr>
        <w:pStyle w:val="Normal-Small"/>
        <w:spacing w:before="0" w:line="240" w:lineRule="auto"/>
        <w:rPr>
          <w:b/>
          <w:bCs/>
        </w:rPr>
      </w:pPr>
    </w:p>
    <w:p w14:paraId="6D66758D" w14:textId="2F26551E" w:rsidR="005C6E7E" w:rsidRDefault="005C6E7E" w:rsidP="006C3C0A">
      <w:pPr>
        <w:spacing w:line="276" w:lineRule="auto"/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  <w:r>
        <w:rPr>
          <w:rFonts w:ascii="Times New Roman" w:eastAsia="Batang" w:hAnsi="Times New Roman" w:cs="Times New Roman"/>
          <w:b/>
          <w:bCs/>
          <w:sz w:val="22"/>
          <w:szCs w:val="22"/>
        </w:rPr>
        <w:t>CHECKS PAYABLE TO MSMA</w:t>
      </w:r>
    </w:p>
    <w:p w14:paraId="02C062F4" w14:textId="3694F489" w:rsidR="006C3C0A" w:rsidRDefault="006C3C0A" w:rsidP="005C6E7E">
      <w:pPr>
        <w:spacing w:line="276" w:lineRule="auto"/>
        <w:jc w:val="center"/>
        <w:rPr>
          <w:rFonts w:ascii="Arial Narrow" w:hAnsi="Arial Narrow"/>
          <w:b/>
          <w:bCs/>
          <w:sz w:val="16"/>
        </w:rPr>
      </w:pPr>
      <w:r w:rsidRPr="006C3C0A">
        <w:rPr>
          <w:rFonts w:ascii="Times New Roman" w:eastAsia="Batang" w:hAnsi="Times New Roman" w:cs="Times New Roman"/>
          <w:b/>
          <w:bCs/>
          <w:sz w:val="22"/>
          <w:szCs w:val="22"/>
        </w:rPr>
        <w:t>MAIL PAYMENT TO: Tiffany Heath, CMA (AAMA) MSMA - 66 Dimmick Street Springfield, MA 01109</w:t>
      </w:r>
    </w:p>
    <w:p w14:paraId="1D16C3D3" w14:textId="77777777" w:rsidR="006C3C0A" w:rsidRDefault="006C3C0A" w:rsidP="006C3C0A">
      <w:pPr>
        <w:pStyle w:val="Normal-Small"/>
        <w:spacing w:before="0" w:line="240" w:lineRule="auto"/>
        <w:jc w:val="center"/>
        <w:rPr>
          <w:rFonts w:ascii="Arial Narrow" w:hAnsi="Arial Narrow"/>
          <w:b/>
          <w:bCs/>
          <w:sz w:val="16"/>
          <w:szCs w:val="20"/>
        </w:rPr>
      </w:pPr>
    </w:p>
    <w:p w14:paraId="6F52FFD3" w14:textId="0397A73C" w:rsidR="00BE2AD9" w:rsidRDefault="00BE2AD9" w:rsidP="006C3C0A">
      <w:pPr>
        <w:pStyle w:val="Normal-Small"/>
        <w:spacing w:before="0" w:line="240" w:lineRule="auto"/>
        <w:jc w:val="center"/>
        <w:rPr>
          <w:rFonts w:ascii="Arial Narrow" w:hAnsi="Arial Narrow"/>
          <w:b/>
          <w:bCs/>
          <w:sz w:val="16"/>
          <w:szCs w:val="20"/>
        </w:rPr>
      </w:pPr>
      <w:r w:rsidRPr="006C3C0A">
        <w:rPr>
          <w:rFonts w:ascii="Arial Narrow" w:hAnsi="Arial Narrow"/>
          <w:b/>
          <w:bCs/>
        </w:rPr>
        <w:t xml:space="preserve">For Questions or </w:t>
      </w:r>
      <w:r w:rsidR="00F36E6B">
        <w:rPr>
          <w:rFonts w:ascii="Arial Narrow" w:hAnsi="Arial Narrow"/>
          <w:b/>
          <w:bCs/>
        </w:rPr>
        <w:t>concerns,</w:t>
      </w:r>
      <w:r w:rsidRPr="006C3C0A">
        <w:rPr>
          <w:rFonts w:ascii="Arial Narrow" w:hAnsi="Arial Narrow"/>
          <w:b/>
          <w:bCs/>
        </w:rPr>
        <w:t xml:space="preserve"> please contact: MSMA State President - Dawn Jordan-Leblanc, CMA (AAMA) via (508) 754-3485 and/or</w:t>
      </w:r>
      <w:r w:rsidR="006C3C0A" w:rsidRPr="006C3C0A">
        <w:rPr>
          <w:rFonts w:ascii="Arial Narrow" w:hAnsi="Arial Narrow"/>
          <w:b/>
          <w:bCs/>
        </w:rPr>
        <w:t xml:space="preserve"> </w:t>
      </w:r>
      <w:hyperlink r:id="rId12" w:history="1">
        <w:r w:rsidR="006C3C0A" w:rsidRPr="006C3C0A">
          <w:rPr>
            <w:rStyle w:val="Hyperlink"/>
            <w:rFonts w:ascii="Arial Narrow" w:hAnsi="Arial Narrow"/>
            <w:b/>
            <w:bCs/>
          </w:rPr>
          <w:t>DGJCMA@aol.com</w:t>
        </w:r>
      </w:hyperlink>
      <w:r w:rsidR="006C3C0A">
        <w:rPr>
          <w:rFonts w:ascii="Arial Narrow" w:hAnsi="Arial Narrow"/>
          <w:b/>
          <w:bCs/>
          <w:sz w:val="16"/>
          <w:szCs w:val="20"/>
        </w:rPr>
        <w:t xml:space="preserve"> </w:t>
      </w:r>
    </w:p>
    <w:p w14:paraId="5AA2520C" w14:textId="77777777" w:rsidR="00C766E1" w:rsidRDefault="00C766E1" w:rsidP="00C766E1">
      <w:pPr>
        <w:pStyle w:val="Normal-Small"/>
        <w:spacing w:before="0"/>
        <w:jc w:val="center"/>
        <w:rPr>
          <w:rFonts w:ascii="Times New Roman" w:eastAsia="Batang" w:hAnsi="Times New Roman" w:cs="Times New Roman"/>
          <w:b/>
          <w:bCs/>
          <w:color w:val="000000" w:themeColor="text1"/>
          <w:kern w:val="20"/>
          <w:sz w:val="22"/>
          <w:lang w:eastAsia="ja-JP"/>
        </w:rPr>
      </w:pPr>
    </w:p>
    <w:p w14:paraId="15540FDD" w14:textId="35821668" w:rsidR="00C766E1" w:rsidRDefault="00307B2E" w:rsidP="00C766E1">
      <w:pPr>
        <w:pStyle w:val="Normal-Small"/>
        <w:spacing w:before="0"/>
        <w:jc w:val="center"/>
        <w:rPr>
          <w:rFonts w:ascii="Times New Roman" w:eastAsia="Batang" w:hAnsi="Times New Roman" w:cs="Times New Roman"/>
          <w:b/>
          <w:bCs/>
          <w:color w:val="000000" w:themeColor="text1"/>
          <w:kern w:val="20"/>
          <w:sz w:val="22"/>
          <w:lang w:eastAsia="ja-JP"/>
        </w:rPr>
      </w:pPr>
      <w:r w:rsidRPr="00307B2E">
        <w:rPr>
          <w:rFonts w:ascii="Times New Roman" w:eastAsia="Batang" w:hAnsi="Times New Roman" w:cs="Times New Roman"/>
          <w:b/>
          <w:bCs/>
          <w:color w:val="000000" w:themeColor="text1"/>
          <w:kern w:val="20"/>
          <w:sz w:val="22"/>
          <w:lang w:eastAsia="ja-JP"/>
        </w:rPr>
        <w:t>WE HOPE YOU CAN JOIN US!</w:t>
      </w:r>
    </w:p>
    <w:p w14:paraId="7C311545" w14:textId="72C1F154" w:rsidR="00307B2E" w:rsidRPr="00307B2E" w:rsidRDefault="00307B2E" w:rsidP="00C766E1">
      <w:pPr>
        <w:pStyle w:val="Normal-Small"/>
        <w:spacing w:before="0"/>
        <w:jc w:val="center"/>
        <w:rPr>
          <w:rFonts w:ascii="Times New Roman" w:eastAsia="Batang" w:hAnsi="Times New Roman" w:cs="Times New Roman"/>
          <w:b/>
          <w:bCs/>
          <w:color w:val="000000" w:themeColor="text1"/>
          <w:kern w:val="20"/>
          <w:sz w:val="22"/>
          <w:lang w:eastAsia="ja-JP"/>
        </w:rPr>
      </w:pPr>
      <w:hyperlink r:id="rId13" w:history="1">
        <w:r w:rsidRPr="00BB34D0">
          <w:rPr>
            <w:rStyle w:val="Hyperlink"/>
            <w:rFonts w:ascii="Times New Roman" w:eastAsia="Batang" w:hAnsi="Times New Roman" w:cs="Times New Roman"/>
            <w:b/>
            <w:bCs/>
            <w:kern w:val="20"/>
            <w:sz w:val="22"/>
            <w:lang w:eastAsia="ja-JP"/>
          </w:rPr>
          <w:t>http://www.medicalassistant.org/</w:t>
        </w:r>
      </w:hyperlink>
      <w:r>
        <w:rPr>
          <w:rFonts w:ascii="Times New Roman" w:eastAsia="Batang" w:hAnsi="Times New Roman" w:cs="Times New Roman"/>
          <w:b/>
          <w:bCs/>
          <w:color w:val="000000" w:themeColor="text1"/>
          <w:kern w:val="20"/>
          <w:sz w:val="22"/>
          <w:lang w:eastAsia="ja-JP"/>
        </w:rPr>
        <w:t xml:space="preserve"> </w:t>
      </w:r>
    </w:p>
    <w:sectPr w:rsidR="00307B2E" w:rsidRPr="00307B2E" w:rsidSect="005C6E7E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8FC6" w14:textId="77777777" w:rsidR="00E379B3" w:rsidRDefault="00E379B3" w:rsidP="00A66B18">
      <w:r>
        <w:separator/>
      </w:r>
    </w:p>
  </w:endnote>
  <w:endnote w:type="continuationSeparator" w:id="0">
    <w:p w14:paraId="1E0B8176" w14:textId="77777777" w:rsidR="00E379B3" w:rsidRDefault="00E379B3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759C" w14:textId="77777777" w:rsidR="00E379B3" w:rsidRDefault="00E379B3" w:rsidP="00A66B18">
      <w:r>
        <w:separator/>
      </w:r>
    </w:p>
  </w:footnote>
  <w:footnote w:type="continuationSeparator" w:id="0">
    <w:p w14:paraId="5039AACC" w14:textId="77777777" w:rsidR="00E379B3" w:rsidRDefault="00E379B3" w:rsidP="00A6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99ACC56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F403B4"/>
    <w:multiLevelType w:val="hybridMultilevel"/>
    <w:tmpl w:val="84C86F92"/>
    <w:lvl w:ilvl="0" w:tplc="DE4A5D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543AA"/>
    <w:multiLevelType w:val="hybridMultilevel"/>
    <w:tmpl w:val="4B86E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E848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E5BE9"/>
    <w:multiLevelType w:val="hybridMultilevel"/>
    <w:tmpl w:val="C8227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E848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86849">
    <w:abstractNumId w:val="1"/>
  </w:num>
  <w:num w:numId="2" w16cid:durableId="1437142081">
    <w:abstractNumId w:val="0"/>
  </w:num>
  <w:num w:numId="3" w16cid:durableId="837885354">
    <w:abstractNumId w:val="3"/>
  </w:num>
  <w:num w:numId="4" w16cid:durableId="961882141">
    <w:abstractNumId w:val="2"/>
  </w:num>
  <w:num w:numId="5" w16cid:durableId="458647979">
    <w:abstractNumId w:val="3"/>
  </w:num>
  <w:num w:numId="6" w16cid:durableId="127548759">
    <w:abstractNumId w:val="5"/>
  </w:num>
  <w:num w:numId="7" w16cid:durableId="164059235">
    <w:abstractNumId w:val="4"/>
  </w:num>
  <w:num w:numId="8" w16cid:durableId="1802842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A7"/>
    <w:rsid w:val="00007033"/>
    <w:rsid w:val="000100D7"/>
    <w:rsid w:val="00012B8C"/>
    <w:rsid w:val="0005417C"/>
    <w:rsid w:val="00083BAA"/>
    <w:rsid w:val="00087951"/>
    <w:rsid w:val="000A2B62"/>
    <w:rsid w:val="000C0F71"/>
    <w:rsid w:val="000C79F9"/>
    <w:rsid w:val="000D1AB2"/>
    <w:rsid w:val="000E3FBF"/>
    <w:rsid w:val="0010680C"/>
    <w:rsid w:val="00133C8A"/>
    <w:rsid w:val="00135145"/>
    <w:rsid w:val="00147AA3"/>
    <w:rsid w:val="001766D6"/>
    <w:rsid w:val="001A0C94"/>
    <w:rsid w:val="001D0A89"/>
    <w:rsid w:val="001E2320"/>
    <w:rsid w:val="00214E28"/>
    <w:rsid w:val="0023063B"/>
    <w:rsid w:val="00255AAC"/>
    <w:rsid w:val="00271696"/>
    <w:rsid w:val="002834E7"/>
    <w:rsid w:val="00287D8D"/>
    <w:rsid w:val="002C0E4D"/>
    <w:rsid w:val="002F5523"/>
    <w:rsid w:val="00307B2E"/>
    <w:rsid w:val="003103E0"/>
    <w:rsid w:val="003256B8"/>
    <w:rsid w:val="00352B81"/>
    <w:rsid w:val="003765C6"/>
    <w:rsid w:val="003941C9"/>
    <w:rsid w:val="003A0150"/>
    <w:rsid w:val="003B1A29"/>
    <w:rsid w:val="003B7E67"/>
    <w:rsid w:val="003C5711"/>
    <w:rsid w:val="003E24DF"/>
    <w:rsid w:val="003F2DBF"/>
    <w:rsid w:val="003F6F4A"/>
    <w:rsid w:val="0041428F"/>
    <w:rsid w:val="00415F94"/>
    <w:rsid w:val="00424C86"/>
    <w:rsid w:val="0048443A"/>
    <w:rsid w:val="0048461A"/>
    <w:rsid w:val="004A1274"/>
    <w:rsid w:val="004A2B0D"/>
    <w:rsid w:val="004B247A"/>
    <w:rsid w:val="00503564"/>
    <w:rsid w:val="005C2210"/>
    <w:rsid w:val="005C6E7E"/>
    <w:rsid w:val="005D0A7E"/>
    <w:rsid w:val="005E070C"/>
    <w:rsid w:val="005F2E69"/>
    <w:rsid w:val="00615018"/>
    <w:rsid w:val="0062123A"/>
    <w:rsid w:val="0063177A"/>
    <w:rsid w:val="00646E75"/>
    <w:rsid w:val="00647691"/>
    <w:rsid w:val="006550C2"/>
    <w:rsid w:val="00655F2F"/>
    <w:rsid w:val="006821FE"/>
    <w:rsid w:val="00691180"/>
    <w:rsid w:val="006A3FBB"/>
    <w:rsid w:val="006B6929"/>
    <w:rsid w:val="006C3C0A"/>
    <w:rsid w:val="006D6101"/>
    <w:rsid w:val="006F6F10"/>
    <w:rsid w:val="006F7654"/>
    <w:rsid w:val="007464DE"/>
    <w:rsid w:val="00783E79"/>
    <w:rsid w:val="007B5AE8"/>
    <w:rsid w:val="007C15CF"/>
    <w:rsid w:val="007E6992"/>
    <w:rsid w:val="007E7141"/>
    <w:rsid w:val="007E7F36"/>
    <w:rsid w:val="007F5192"/>
    <w:rsid w:val="00816F5B"/>
    <w:rsid w:val="0082126E"/>
    <w:rsid w:val="00832E0A"/>
    <w:rsid w:val="00835CA2"/>
    <w:rsid w:val="00837A2D"/>
    <w:rsid w:val="00861860"/>
    <w:rsid w:val="00862033"/>
    <w:rsid w:val="00867824"/>
    <w:rsid w:val="0087088A"/>
    <w:rsid w:val="008A18F0"/>
    <w:rsid w:val="008C3117"/>
    <w:rsid w:val="008D2383"/>
    <w:rsid w:val="008D3B08"/>
    <w:rsid w:val="009A3ECE"/>
    <w:rsid w:val="009D6E13"/>
    <w:rsid w:val="00A10AB3"/>
    <w:rsid w:val="00A15DF3"/>
    <w:rsid w:val="00A173CF"/>
    <w:rsid w:val="00A66B18"/>
    <w:rsid w:val="00A6783B"/>
    <w:rsid w:val="00A821C0"/>
    <w:rsid w:val="00A96CF8"/>
    <w:rsid w:val="00AB57A2"/>
    <w:rsid w:val="00AE1388"/>
    <w:rsid w:val="00AF3982"/>
    <w:rsid w:val="00B03A75"/>
    <w:rsid w:val="00B2499C"/>
    <w:rsid w:val="00B50294"/>
    <w:rsid w:val="00B57D6E"/>
    <w:rsid w:val="00B62A96"/>
    <w:rsid w:val="00B66325"/>
    <w:rsid w:val="00B77CD6"/>
    <w:rsid w:val="00B96C18"/>
    <w:rsid w:val="00BB40E6"/>
    <w:rsid w:val="00BC24B5"/>
    <w:rsid w:val="00BE2AD9"/>
    <w:rsid w:val="00BF0AD9"/>
    <w:rsid w:val="00C14316"/>
    <w:rsid w:val="00C2798A"/>
    <w:rsid w:val="00C27EA9"/>
    <w:rsid w:val="00C3574E"/>
    <w:rsid w:val="00C454A4"/>
    <w:rsid w:val="00C541F7"/>
    <w:rsid w:val="00C64345"/>
    <w:rsid w:val="00C6535F"/>
    <w:rsid w:val="00C701F7"/>
    <w:rsid w:val="00C70786"/>
    <w:rsid w:val="00C766E1"/>
    <w:rsid w:val="00C809BF"/>
    <w:rsid w:val="00D1665A"/>
    <w:rsid w:val="00D41084"/>
    <w:rsid w:val="00D46235"/>
    <w:rsid w:val="00D50AA8"/>
    <w:rsid w:val="00D602F6"/>
    <w:rsid w:val="00D664BC"/>
    <w:rsid w:val="00D66593"/>
    <w:rsid w:val="00D74433"/>
    <w:rsid w:val="00D74B40"/>
    <w:rsid w:val="00D97CB6"/>
    <w:rsid w:val="00DA08AD"/>
    <w:rsid w:val="00DD7BFF"/>
    <w:rsid w:val="00DE6DA2"/>
    <w:rsid w:val="00DE75C1"/>
    <w:rsid w:val="00DF2D30"/>
    <w:rsid w:val="00DF32A7"/>
    <w:rsid w:val="00E21240"/>
    <w:rsid w:val="00E22A6B"/>
    <w:rsid w:val="00E379B3"/>
    <w:rsid w:val="00E55D74"/>
    <w:rsid w:val="00E61EEC"/>
    <w:rsid w:val="00E6540C"/>
    <w:rsid w:val="00E81E2A"/>
    <w:rsid w:val="00EA69D5"/>
    <w:rsid w:val="00EA6A6F"/>
    <w:rsid w:val="00EA77A8"/>
    <w:rsid w:val="00EB7785"/>
    <w:rsid w:val="00EC37E4"/>
    <w:rsid w:val="00ED4F1F"/>
    <w:rsid w:val="00EE0952"/>
    <w:rsid w:val="00F05FDD"/>
    <w:rsid w:val="00F21C43"/>
    <w:rsid w:val="00F36E6B"/>
    <w:rsid w:val="00F4427D"/>
    <w:rsid w:val="00F55E99"/>
    <w:rsid w:val="00F607EF"/>
    <w:rsid w:val="00F65039"/>
    <w:rsid w:val="00F85275"/>
    <w:rsid w:val="00FA36BB"/>
    <w:rsid w:val="00FA3AEA"/>
    <w:rsid w:val="00FD78D8"/>
    <w:rsid w:val="00FE0F43"/>
    <w:rsid w:val="00FE2A3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B26C"/>
  <w14:defaultImageDpi w14:val="330"/>
  <w15:chartTrackingRefBased/>
  <w15:docId w15:val="{288AC1C1-CBB7-4652-83B2-1E56BB3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8D"/>
    <w:pPr>
      <w:spacing w:before="0" w:after="0"/>
    </w:pPr>
    <w:rPr>
      <w:rFonts w:ascii="Segoe UI" w:eastAsiaTheme="minorHAnsi" w:hAnsi="Segoe UI"/>
      <w:color w:val="000000" w:themeColor="text1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FA36BB"/>
    <w:pPr>
      <w:outlineLvl w:val="0"/>
    </w:pPr>
    <w:rPr>
      <w:rFonts w:asciiTheme="majorHAnsi" w:hAnsiTheme="majorHAnsi" w:cs="Times New Roman (Body CS)"/>
      <w:b/>
      <w:caps/>
      <w:color w:val="546421" w:themeColor="accent6" w:themeShade="80"/>
      <w:sz w:val="72"/>
    </w:rPr>
  </w:style>
  <w:style w:type="paragraph" w:styleId="Heading2">
    <w:name w:val="heading 2"/>
    <w:basedOn w:val="Normal"/>
    <w:next w:val="Normal"/>
    <w:link w:val="Heading2Char"/>
    <w:uiPriority w:val="9"/>
    <w:rsid w:val="00FA36BB"/>
    <w:pPr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76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FA36BB"/>
    <w:rPr>
      <w:rFonts w:asciiTheme="majorHAnsi" w:eastAsiaTheme="minorHAnsi" w:hAnsiTheme="majorHAnsi" w:cs="Times New Roman (Body CS)"/>
      <w:b/>
      <w:caps/>
      <w:color w:val="546421" w:themeColor="accent6" w:themeShade="80"/>
      <w:kern w:val="20"/>
      <w:sz w:val="7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C14316"/>
    <w:pPr>
      <w:spacing w:after="120"/>
    </w:pPr>
    <w:rPr>
      <w:rFonts w:ascii="Segoe UI" w:hAnsi="Segoe UI" w:cs="Times New Roman (Body CS)"/>
    </w:rPr>
    <w:tblPr>
      <w:tblBorders>
        <w:top w:val="single" w:sz="2" w:space="0" w:color="546421" w:themeColor="accent6" w:themeShade="80"/>
        <w:left w:val="single" w:sz="2" w:space="0" w:color="546421" w:themeColor="accent6" w:themeShade="80"/>
        <w:bottom w:val="single" w:sz="2" w:space="0" w:color="546421" w:themeColor="accent6" w:themeShade="80"/>
        <w:right w:val="single" w:sz="2" w:space="0" w:color="546421" w:themeColor="accent6" w:themeShade="80"/>
        <w:insideH w:val="single" w:sz="2" w:space="0" w:color="546421" w:themeColor="accent6" w:themeShade="80"/>
        <w:insideV w:val="single" w:sz="2" w:space="0" w:color="546421" w:themeColor="accent6" w:themeShade="80"/>
      </w:tblBorders>
      <w:tblCellMar>
        <w:left w:w="0" w:type="dxa"/>
      </w:tblCellMar>
    </w:tblPr>
    <w:tcPr>
      <w:shd w:val="clear" w:color="auto" w:fill="ECF2DA" w:themeFill="accent6" w:themeFillTint="33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aps w:val="0"/>
        <w:smallCaps w:val="0"/>
        <w:color w:val="FFFFFF" w:themeColor="background1"/>
        <w:sz w:val="24"/>
      </w:rPr>
      <w:tblPr/>
      <w:tcPr>
        <w:tcBorders>
          <w:top w:val="single" w:sz="2" w:space="0" w:color="546421" w:themeColor="accent6" w:themeShade="80"/>
          <w:left w:val="single" w:sz="2" w:space="0" w:color="546421" w:themeColor="accent6" w:themeShade="80"/>
          <w:bottom w:val="single" w:sz="2" w:space="0" w:color="546421" w:themeColor="accent6" w:themeShade="80"/>
          <w:right w:val="single" w:sz="2" w:space="0" w:color="546421" w:themeColor="accent6" w:themeShade="80"/>
          <w:insideH w:val="nil"/>
          <w:insideV w:val="nil"/>
          <w:tl2br w:val="nil"/>
          <w:tr2bl w:val="nil"/>
        </w:tcBorders>
        <w:shd w:val="clear" w:color="auto" w:fill="546421" w:themeFill="accent6" w:themeFillShade="8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36BB"/>
    <w:rPr>
      <w:rFonts w:eastAsiaTheme="minorHAnsi"/>
      <w:b/>
      <w:color w:val="000000" w:themeColor="text1"/>
      <w:kern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17C"/>
    <w:pPr>
      <w:spacing w:before="80" w:after="40"/>
      <w:contextualSpacing/>
    </w:pPr>
    <w:rPr>
      <w:rFonts w:ascii="Century Gothic" w:eastAsiaTheme="majorEastAsia" w:hAnsi="Century Gothic" w:cs="Times New Roman (Headings CS)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7C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</w:rPr>
  </w:style>
  <w:style w:type="paragraph" w:customStyle="1" w:styleId="MeetingInfo">
    <w:name w:val="Meeting Info"/>
    <w:basedOn w:val="Normal"/>
    <w:qFormat/>
    <w:rsid w:val="00DE75C1"/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/>
    </w:pPr>
    <w:rPr>
      <w:b/>
    </w:rPr>
  </w:style>
  <w:style w:type="paragraph" w:styleId="ListNumber">
    <w:name w:val="List Number"/>
    <w:basedOn w:val="Normal"/>
    <w:next w:val="Normal"/>
    <w:uiPriority w:val="3"/>
    <w:qFormat/>
    <w:rsid w:val="00655F2F"/>
    <w:pPr>
      <w:numPr>
        <w:numId w:val="3"/>
      </w:numPr>
      <w:spacing w:before="360" w:after="120"/>
    </w:pPr>
    <w:rPr>
      <w:rFonts w:asciiTheme="minorHAnsi" w:hAnsiTheme="minorHAnsi"/>
      <w:b/>
      <w:color w:val="546421" w:themeColor="accent6" w:themeShade="80"/>
    </w:rPr>
  </w:style>
  <w:style w:type="paragraph" w:styleId="ListNumber2">
    <w:name w:val="List Number 2"/>
    <w:basedOn w:val="Normal"/>
    <w:uiPriority w:val="3"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qFormat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 Head"/>
    <w:basedOn w:val="ListNumber"/>
    <w:semiHidden/>
    <w:qFormat/>
    <w:rsid w:val="000D1AB2"/>
    <w:pPr>
      <w:spacing w:before="720" w:after="480"/>
    </w:pPr>
    <w:rPr>
      <w:rFonts w:ascii="Century Gothic" w:hAnsi="Century Gothic"/>
      <w:sz w:val="44"/>
    </w:rPr>
  </w:style>
  <w:style w:type="paragraph" w:customStyle="1" w:styleId="TableHeader">
    <w:name w:val="Table Header"/>
    <w:basedOn w:val="Normal"/>
    <w:semiHidden/>
    <w:qFormat/>
    <w:rsid w:val="00C3574E"/>
    <w:pPr>
      <w:spacing w:before="120"/>
      <w:jc w:val="center"/>
    </w:pPr>
    <w:rPr>
      <w:color w:val="FFFFFF" w:themeColor="background1"/>
    </w:rPr>
  </w:style>
  <w:style w:type="paragraph" w:customStyle="1" w:styleId="Tablebody">
    <w:name w:val="Table body"/>
    <w:basedOn w:val="Normal"/>
    <w:semiHidden/>
    <w:qFormat/>
    <w:rsid w:val="00C14316"/>
    <w:pPr>
      <w:spacing w:before="120"/>
      <w:jc w:val="center"/>
    </w:pPr>
    <w:rPr>
      <w:rFonts w:cs="Times New Roman (Body CS)"/>
    </w:rPr>
  </w:style>
  <w:style w:type="paragraph" w:customStyle="1" w:styleId="MeetinginfoBold">
    <w:name w:val="Meeting info Bold"/>
    <w:basedOn w:val="MeetingInfo"/>
    <w:semiHidden/>
    <w:qFormat/>
    <w:rsid w:val="003103E0"/>
    <w:rPr>
      <w:b/>
    </w:rPr>
  </w:style>
  <w:style w:type="paragraph" w:customStyle="1" w:styleId="Attendees">
    <w:name w:val="Attendees"/>
    <w:basedOn w:val="Normal"/>
    <w:semiHidden/>
    <w:qFormat/>
    <w:rsid w:val="0023063B"/>
    <w:pPr>
      <w:spacing w:after="480" w:line="274" w:lineRule="auto"/>
      <w:ind w:left="173"/>
      <w:jc w:val="center"/>
    </w:pPr>
    <w:rPr>
      <w:rFonts w:asciiTheme="minorHAnsi" w:eastAsia="Times New Roman" w:hAnsiTheme="minorHAnsi" w:cs="Calibri"/>
      <w:kern w:val="0"/>
      <w:sz w:val="20"/>
      <w:szCs w:val="24"/>
      <w:lang w:val="en-GB" w:eastAsia="en-US"/>
    </w:rPr>
  </w:style>
  <w:style w:type="paragraph" w:customStyle="1" w:styleId="NamesList">
    <w:name w:val="Names List"/>
    <w:basedOn w:val="Normal"/>
    <w:semiHidden/>
    <w:qFormat/>
    <w:rsid w:val="00135145"/>
    <w:pPr>
      <w:spacing w:after="600"/>
    </w:pPr>
  </w:style>
  <w:style w:type="paragraph" w:customStyle="1" w:styleId="ImagePlaceholder">
    <w:name w:val="Image Placeholder"/>
    <w:basedOn w:val="Normal"/>
    <w:next w:val="Normal"/>
    <w:semiHidden/>
    <w:qFormat/>
    <w:rsid w:val="00D602F6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5C6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paragraph" w:customStyle="1" w:styleId="Normal-SpaceBelow">
    <w:name w:val="Normal - Space Below"/>
    <w:basedOn w:val="Normal"/>
    <w:qFormat/>
    <w:rsid w:val="003765C6"/>
    <w:pPr>
      <w:spacing w:after="480" w:line="259" w:lineRule="auto"/>
    </w:pPr>
    <w:rPr>
      <w:rFonts w:asciiTheme="minorHAnsi" w:hAnsiTheme="minorHAnsi"/>
      <w:color w:val="auto"/>
      <w:kern w:val="0"/>
      <w:sz w:val="22"/>
      <w:szCs w:val="22"/>
      <w:lang w:eastAsia="en-US"/>
    </w:rPr>
  </w:style>
  <w:style w:type="paragraph" w:customStyle="1" w:styleId="Normal-Small">
    <w:name w:val="Normal - Small"/>
    <w:basedOn w:val="Normal"/>
    <w:qFormat/>
    <w:rsid w:val="003765C6"/>
    <w:pPr>
      <w:tabs>
        <w:tab w:val="left" w:pos="4320"/>
        <w:tab w:val="left" w:pos="7200"/>
      </w:tabs>
      <w:spacing w:before="240" w:line="259" w:lineRule="auto"/>
    </w:pPr>
    <w:rPr>
      <w:rFonts w:asciiTheme="minorHAnsi" w:hAnsiTheme="minorHAnsi"/>
      <w:color w:val="auto"/>
      <w:kern w:val="0"/>
      <w:sz w:val="18"/>
      <w:szCs w:val="22"/>
      <w:lang w:eastAsia="en-US"/>
    </w:rPr>
  </w:style>
  <w:style w:type="paragraph" w:customStyle="1" w:styleId="Normal-Indent">
    <w:name w:val="Normal - Indent"/>
    <w:basedOn w:val="Normal"/>
    <w:qFormat/>
    <w:rsid w:val="003765C6"/>
    <w:pPr>
      <w:spacing w:after="360" w:line="259" w:lineRule="auto"/>
      <w:ind w:left="360"/>
      <w:contextualSpacing/>
    </w:pPr>
    <w:rPr>
      <w:rFonts w:asciiTheme="minorHAnsi" w:hAnsiTheme="minorHAnsi"/>
      <w:color w:val="auto"/>
      <w:kern w:val="0"/>
      <w:sz w:val="22"/>
      <w:szCs w:val="22"/>
      <w:lang w:eastAsia="en-US"/>
    </w:rPr>
  </w:style>
  <w:style w:type="character" w:styleId="Hyperlink">
    <w:name w:val="Hyperlink"/>
    <w:uiPriority w:val="99"/>
    <w:unhideWhenUsed/>
    <w:rsid w:val="004844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edicalassista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JCMA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nn\AppData\Roaming\Microsoft\Templates\Team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98978AC81473FB8EC64FD306D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C1EE-5FF8-4D16-A83D-F5B6B57742F1}"/>
      </w:docPartPr>
      <w:docPartBody>
        <w:p w:rsidR="00A623A0" w:rsidRDefault="00000000">
          <w:pPr>
            <w:pStyle w:val="18C98978AC81473FB8EC64FD306D758E"/>
          </w:pPr>
          <w:r w:rsidRPr="00FA36BB">
            <w:t>Location:</w:t>
          </w:r>
        </w:p>
      </w:docPartBody>
    </w:docPart>
    <w:docPart>
      <w:docPartPr>
        <w:name w:val="C75D4EC8323849B3ABDC0A1AD05A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29766-0A13-4AA8-82CD-1E69D96F33F7}"/>
      </w:docPartPr>
      <w:docPartBody>
        <w:p w:rsidR="00A623A0" w:rsidRDefault="00000000">
          <w:pPr>
            <w:pStyle w:val="C75D4EC8323849B3ABDC0A1AD05A310B"/>
          </w:pPr>
          <w:r w:rsidRPr="008C3117">
            <w:t>Conference room</w:t>
          </w:r>
        </w:p>
      </w:docPartBody>
    </w:docPart>
    <w:docPart>
      <w:docPartPr>
        <w:name w:val="4BEAAD56BCEB47DEA5813B457880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F449-D366-4822-B662-6C8933A5C87B}"/>
      </w:docPartPr>
      <w:docPartBody>
        <w:p w:rsidR="00A623A0" w:rsidRDefault="00000000">
          <w:pPr>
            <w:pStyle w:val="4BEAAD56BCEB47DEA5813B45788016D1"/>
          </w:pPr>
          <w:r w:rsidRPr="002C0E4D">
            <w:t>Date:</w:t>
          </w:r>
        </w:p>
      </w:docPartBody>
    </w:docPart>
    <w:docPart>
      <w:docPartPr>
        <w:name w:val="ECBD3C1E2FFB42C4954235EB2EFF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99C7-A7A0-4A48-B09D-AB462FBD3A98}"/>
      </w:docPartPr>
      <w:docPartBody>
        <w:p w:rsidR="00A623A0" w:rsidRDefault="00000000">
          <w:pPr>
            <w:pStyle w:val="ECBD3C1E2FFB42C4954235EB2EFF50C1"/>
          </w:pPr>
          <w:r w:rsidRPr="008C3117">
            <w:t>1/9</w:t>
          </w:r>
        </w:p>
      </w:docPartBody>
    </w:docPart>
    <w:docPart>
      <w:docPartPr>
        <w:name w:val="9F4A35A36A4C46DEAAAA7E694F5D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79B1-356D-4514-9BDB-6C9411F18B61}"/>
      </w:docPartPr>
      <w:docPartBody>
        <w:p w:rsidR="00A623A0" w:rsidRDefault="00000000">
          <w:pPr>
            <w:pStyle w:val="9F4A35A36A4C46DEAAAA7E694F5D2C4E"/>
          </w:pPr>
          <w:r w:rsidRPr="00DE75C1">
            <w:t>Time:</w:t>
          </w:r>
        </w:p>
      </w:docPartBody>
    </w:docPart>
    <w:docPart>
      <w:docPartPr>
        <w:name w:val="AF3FE9CCCD7D4100999C12BEAE41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267C-8190-40A7-B1E6-695874AC1BAC}"/>
      </w:docPartPr>
      <w:docPartBody>
        <w:p w:rsidR="00A623A0" w:rsidRDefault="00000000">
          <w:pPr>
            <w:pStyle w:val="AF3FE9CCCD7D4100999C12BEAE41528F"/>
          </w:pPr>
          <w:r w:rsidRPr="008C3117">
            <w:t>9:30 a.m.</w:t>
          </w:r>
        </w:p>
      </w:docPartBody>
    </w:docPart>
    <w:docPart>
      <w:docPartPr>
        <w:name w:val="3D4BD5DD7B3F4C568493EEC3C790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FE73-6217-4F43-9F94-8E1550AC02F4}"/>
      </w:docPartPr>
      <w:docPartBody>
        <w:p w:rsidR="00A623A0" w:rsidRDefault="00000000">
          <w:pPr>
            <w:pStyle w:val="3D4BD5DD7B3F4C568493EEC3C79089A4"/>
          </w:pPr>
          <w:r w:rsidRPr="008C3117">
            <w:t>Petja Hrovat</w:t>
          </w:r>
        </w:p>
      </w:docPartBody>
    </w:docPart>
    <w:docPart>
      <w:docPartPr>
        <w:name w:val="249CE39FBFB2452A8B9FD5937981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3F3B6-4F2A-4E13-86E1-4BC916B36008}"/>
      </w:docPartPr>
      <w:docPartBody>
        <w:p w:rsidR="00A623A0" w:rsidRDefault="00000000">
          <w:pPr>
            <w:pStyle w:val="249CE39FBFB2452A8B9FD593798124D8"/>
          </w:pPr>
          <w:r w:rsidRPr="008C3117">
            <w:t>Luca Richter, Iris Lepik, Harsimran Brar, Lur Gerenabarrena, Isabel Gracia, Kiana Anderson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7"/>
    <w:rsid w:val="00851D77"/>
    <w:rsid w:val="00861860"/>
    <w:rsid w:val="00A3434F"/>
    <w:rsid w:val="00A55BF4"/>
    <w:rsid w:val="00A623A0"/>
    <w:rsid w:val="00B80EF6"/>
    <w:rsid w:val="00C809BF"/>
    <w:rsid w:val="00D74B40"/>
    <w:rsid w:val="00EA69D5"/>
    <w:rsid w:val="00F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C98978AC81473FB8EC64FD306D758E">
    <w:name w:val="18C98978AC81473FB8EC64FD306D758E"/>
  </w:style>
  <w:style w:type="paragraph" w:customStyle="1" w:styleId="C75D4EC8323849B3ABDC0A1AD05A310B">
    <w:name w:val="C75D4EC8323849B3ABDC0A1AD05A310B"/>
  </w:style>
  <w:style w:type="paragraph" w:customStyle="1" w:styleId="4BEAAD56BCEB47DEA5813B45788016D1">
    <w:name w:val="4BEAAD56BCEB47DEA5813B45788016D1"/>
  </w:style>
  <w:style w:type="paragraph" w:customStyle="1" w:styleId="ECBD3C1E2FFB42C4954235EB2EFF50C1">
    <w:name w:val="ECBD3C1E2FFB42C4954235EB2EFF50C1"/>
  </w:style>
  <w:style w:type="paragraph" w:customStyle="1" w:styleId="9F4A35A36A4C46DEAAAA7E694F5D2C4E">
    <w:name w:val="9F4A35A36A4C46DEAAAA7E694F5D2C4E"/>
  </w:style>
  <w:style w:type="paragraph" w:customStyle="1" w:styleId="AF3FE9CCCD7D4100999C12BEAE41528F">
    <w:name w:val="AF3FE9CCCD7D4100999C12BEAE41528F"/>
  </w:style>
  <w:style w:type="paragraph" w:customStyle="1" w:styleId="3D4BD5DD7B3F4C568493EEC3C79089A4">
    <w:name w:val="3D4BD5DD7B3F4C568493EEC3C79089A4"/>
  </w:style>
  <w:style w:type="paragraph" w:styleId="Title">
    <w:name w:val="Title"/>
    <w:basedOn w:val="Normal"/>
    <w:next w:val="Normal"/>
    <w:link w:val="TitleChar"/>
    <w:uiPriority w:val="10"/>
    <w:qFormat/>
    <w:pPr>
      <w:spacing w:before="80" w:after="40" w:line="240" w:lineRule="auto"/>
      <w:contextualSpacing/>
    </w:pPr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  <w14:ligatures w14:val="none"/>
    </w:rPr>
  </w:style>
  <w:style w:type="paragraph" w:customStyle="1" w:styleId="249CE39FBFB2452A8B9FD593798124D8">
    <w:name w:val="249CE39FBFB2452A8B9FD593798124D8"/>
  </w:style>
  <w:style w:type="character" w:styleId="Strong">
    <w:name w:val="Strong"/>
    <w:basedOn w:val="DefaultParagraphFont"/>
    <w:uiPriority w:val="22"/>
    <w:qFormat/>
    <w:rsid w:val="00F17BD7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68">
      <a:majorFont>
        <a:latin typeface="Century Goth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9942C-39B9-4379-8BA4-5D7FF9121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</Template>
  <TotalTime>105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Simensen</dc:creator>
  <cp:keywords/>
  <dc:description/>
  <cp:lastModifiedBy>Tiffany Heath</cp:lastModifiedBy>
  <cp:revision>8</cp:revision>
  <dcterms:created xsi:type="dcterms:W3CDTF">2026-02-11T14:12:00Z</dcterms:created>
  <dcterms:modified xsi:type="dcterms:W3CDTF">2026-02-16T23:09:00Z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767cb1c5-f896-4bf7-86fe-b0550ecc8088</vt:lpwstr>
  </property>
</Properties>
</file>